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C3352E">
        <w:rPr>
          <w:rFonts w:ascii="Verdana" w:hAnsi="Verdana" w:cs="Calibri"/>
          <w:i/>
          <w:color w:val="FF0000"/>
          <w:lang w:val="en-GB"/>
        </w:rPr>
        <w:t>[day/month/year]</w:t>
      </w:r>
      <w:r w:rsidR="00743F98" w:rsidRPr="00C3352E">
        <w:rPr>
          <w:rFonts w:ascii="Verdana" w:hAnsi="Verdana" w:cs="Calibri"/>
          <w:color w:val="FF0000"/>
          <w:lang w:val="en-GB"/>
        </w:rPr>
        <w:t xml:space="preserve"> </w:t>
      </w:r>
      <w:r w:rsidR="00743F98"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Pr="00C3352E">
        <w:rPr>
          <w:rFonts w:ascii="Verdana" w:hAnsi="Verdana" w:cs="Calibri"/>
          <w:i/>
          <w:color w:val="FF0000"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94C0EE1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</w:t>
      </w:r>
      <w:r w:rsidR="000F3AC4">
        <w:rPr>
          <w:rFonts w:ascii="Verdana" w:hAnsi="Verdana" w:cs="Calibri"/>
          <w:lang w:val="en-GB"/>
        </w:rPr>
        <w:t>(days) – excluding travel days: … days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62"/>
        <w:gridCol w:w="2034"/>
        <w:gridCol w:w="2208"/>
        <w:gridCol w:w="2174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E5D5B3A" w:rsidR="001903D7" w:rsidRPr="007673FA" w:rsidRDefault="001903D7" w:rsidP="000F3AC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9"/>
        <w:gridCol w:w="2166"/>
        <w:gridCol w:w="2228"/>
        <w:gridCol w:w="219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BFF19E9" w:rsidR="00116FBB" w:rsidRPr="005E466D" w:rsidRDefault="00C3352E" w:rsidP="00C3352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RIGA GRADUATE SCHOOL OF LAW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63EC450" w:rsidR="007967A9" w:rsidRPr="005E466D" w:rsidRDefault="00C3352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LV RIGA34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293BFAAC" w:rsidR="007967A9" w:rsidRPr="005E466D" w:rsidRDefault="00C3352E" w:rsidP="00C3352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Academic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893790C" w14:textId="77777777" w:rsidR="007967A9" w:rsidRDefault="00C3352E" w:rsidP="00C3352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Strēlnieku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iela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4k-2</w:t>
            </w:r>
          </w:p>
          <w:p w14:paraId="56E939F3" w14:textId="3CD15DE0" w:rsidR="00C3352E" w:rsidRPr="005E466D" w:rsidRDefault="00C3352E" w:rsidP="00C3352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Riga LV-1010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C3352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47F5B362" w:rsidR="007967A9" w:rsidRPr="005E466D" w:rsidRDefault="00C3352E" w:rsidP="00C3352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Latvia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C3352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A639878" w14:textId="77777777" w:rsidR="007967A9" w:rsidRDefault="00C3352E" w:rsidP="00C3352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Ulla Zumente-Steele</w:t>
            </w:r>
          </w:p>
          <w:p w14:paraId="56E939F8" w14:textId="79D22811" w:rsidR="00C3352E" w:rsidRPr="005E466D" w:rsidRDefault="00C3352E" w:rsidP="00C3352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C3352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C3352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56AB5BBE" w:rsidR="007967A9" w:rsidRPr="00C3352E" w:rsidRDefault="00C3352E" w:rsidP="00C3352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C3352E">
              <w:rPr>
                <w:rFonts w:ascii="Verdana" w:hAnsi="Verdana" w:cs="Arial"/>
                <w:color w:val="002060"/>
                <w:sz w:val="20"/>
                <w:lang w:val="fr-BE"/>
              </w:rPr>
              <w:t>ulla@rgsl.edu.lv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29D17D2D" w:rsidR="00F8532D" w:rsidRPr="005E466D" w:rsidRDefault="00C3352E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64B90DB6" w:rsidR="006F285A" w:rsidRDefault="007633F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52E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7633F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46111FB9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C3352E">
        <w:rPr>
          <w:rFonts w:ascii="Verdana" w:hAnsi="Verdana" w:cs="Calibri"/>
          <w:lang w:val="en-GB"/>
        </w:rPr>
        <w:t>Law</w:t>
      </w:r>
    </w:p>
    <w:p w14:paraId="56E93A26" w14:textId="21DC3EAF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  <w:r w:rsidRPr="00490F95">
        <w:rPr>
          <w:rFonts w:ascii="Verdana" w:hAnsi="Verdana" w:cs="Calibri"/>
          <w:lang w:val="en-GB"/>
        </w:rPr>
        <w:t xml:space="preserve">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</w:t>
      </w:r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2EB642D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3352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B50D8">
              <w:rPr>
                <w:rFonts w:ascii="Verdana" w:hAnsi="Verdana" w:cs="Calibri"/>
                <w:sz w:val="20"/>
                <w:lang w:val="en-GB"/>
              </w:rPr>
              <w:t>(</w:t>
            </w:r>
            <w:r w:rsidR="00C3352E">
              <w:rPr>
                <w:rFonts w:ascii="Verdana" w:hAnsi="Verdana" w:cs="Calibri"/>
                <w:sz w:val="20"/>
                <w:lang w:val="en-GB"/>
              </w:rPr>
              <w:t>Rector</w:t>
            </w:r>
            <w:r w:rsidR="00DB50D8">
              <w:rPr>
                <w:rFonts w:ascii="Verdana" w:hAnsi="Verdana" w:cs="Calibri"/>
                <w:sz w:val="20"/>
                <w:lang w:val="en-GB"/>
              </w:rPr>
              <w:t>)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EB683" w14:textId="77777777" w:rsidR="007633F0" w:rsidRDefault="007633F0">
      <w:r>
        <w:separator/>
      </w:r>
    </w:p>
  </w:endnote>
  <w:endnote w:type="continuationSeparator" w:id="0">
    <w:p w14:paraId="718122E4" w14:textId="77777777" w:rsidR="007633F0" w:rsidRDefault="007633F0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A256BBB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C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35E55" w14:textId="77777777" w:rsidR="007633F0" w:rsidRDefault="007633F0">
      <w:r>
        <w:separator/>
      </w:r>
    </w:p>
  </w:footnote>
  <w:footnote w:type="continuationSeparator" w:id="0">
    <w:p w14:paraId="635D7DB4" w14:textId="77777777" w:rsidR="007633F0" w:rsidRDefault="0076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3AC4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4B4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3F0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0CDE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52E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50D8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1B62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D20AB-223F-43BE-9E58-7B81E18A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4</Pages>
  <Words>477</Words>
  <Characters>2723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Ulla Zumente - Steele</cp:lastModifiedBy>
  <cp:revision>7</cp:revision>
  <cp:lastPrinted>2013-11-06T08:46:00Z</cp:lastPrinted>
  <dcterms:created xsi:type="dcterms:W3CDTF">2024-01-18T06:54:00Z</dcterms:created>
  <dcterms:modified xsi:type="dcterms:W3CDTF">2025-11-27T10:37:00Z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